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E1" w:rsidRPr="005416DF" w:rsidRDefault="00F27CE1" w:rsidP="00D47BFB">
      <w:pPr>
        <w:tabs>
          <w:tab w:val="left" w:pos="33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16DF">
        <w:rPr>
          <w:rFonts w:ascii="Times New Roman" w:hAnsi="Times New Roman" w:cs="Times New Roman"/>
          <w:b/>
          <w:i/>
          <w:sz w:val="28"/>
          <w:szCs w:val="28"/>
        </w:rPr>
        <w:t>Рабочая программа внеурочной деятельности</w:t>
      </w:r>
    </w:p>
    <w:p w:rsidR="008E15EC" w:rsidRPr="00D47BFB" w:rsidRDefault="008E15EC" w:rsidP="00D47BFB">
      <w:pPr>
        <w:tabs>
          <w:tab w:val="left" w:pos="3348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7CE1" w:rsidRPr="00630B70" w:rsidRDefault="00F27CE1" w:rsidP="00D47BFB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70">
        <w:rPr>
          <w:rFonts w:ascii="Times New Roman" w:hAnsi="Times New Roman" w:cs="Times New Roman"/>
          <w:b/>
          <w:sz w:val="28"/>
          <w:szCs w:val="28"/>
        </w:rPr>
        <w:t>«Геометрия вокруг нас</w:t>
      </w:r>
      <w:r w:rsidR="00E50CB2" w:rsidRPr="00630B70">
        <w:rPr>
          <w:rFonts w:ascii="Times New Roman" w:hAnsi="Times New Roman" w:cs="Times New Roman"/>
          <w:b/>
          <w:sz w:val="28"/>
          <w:szCs w:val="28"/>
        </w:rPr>
        <w:t xml:space="preserve"> 5-7 класс</w:t>
      </w:r>
      <w:r w:rsidRPr="00630B70">
        <w:rPr>
          <w:rFonts w:ascii="Times New Roman" w:hAnsi="Times New Roman" w:cs="Times New Roman"/>
          <w:b/>
          <w:sz w:val="28"/>
          <w:szCs w:val="28"/>
        </w:rPr>
        <w:t>»</w:t>
      </w:r>
    </w:p>
    <w:p w:rsidR="00E50CB2" w:rsidRPr="00D47BFB" w:rsidRDefault="00E50CB2" w:rsidP="00D47BFB">
      <w:pPr>
        <w:pStyle w:val="a3"/>
        <w:tabs>
          <w:tab w:val="left" w:pos="334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7BF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«Геометрия вокруг нас 5-7  класс» </w:t>
      </w:r>
      <w:r w:rsidR="008E15EC" w:rsidRPr="008E15EC">
        <w:rPr>
          <w:rFonts w:ascii="Times New Roman" w:hAnsi="Times New Roman" w:cs="Times New Roman"/>
          <w:sz w:val="28"/>
          <w:szCs w:val="28"/>
        </w:rPr>
        <w:t xml:space="preserve">общеинтеллектуального </w:t>
      </w:r>
      <w:proofErr w:type="spellStart"/>
      <w:r w:rsidR="008E15EC" w:rsidRPr="008E15EC">
        <w:rPr>
          <w:rFonts w:ascii="Times New Roman" w:hAnsi="Times New Roman" w:cs="Times New Roman"/>
          <w:sz w:val="28"/>
          <w:szCs w:val="28"/>
        </w:rPr>
        <w:t>направления</w:t>
      </w:r>
      <w:r w:rsidRPr="00D47BFB">
        <w:rPr>
          <w:rFonts w:ascii="Times New Roman" w:hAnsi="Times New Roman" w:cs="Times New Roman"/>
          <w:sz w:val="28"/>
          <w:szCs w:val="28"/>
        </w:rPr>
        <w:t>составлена</w:t>
      </w:r>
      <w:proofErr w:type="spellEnd"/>
      <w:r w:rsidRPr="00D47BFB">
        <w:rPr>
          <w:rFonts w:ascii="Times New Roman" w:hAnsi="Times New Roman" w:cs="Times New Roman"/>
          <w:sz w:val="28"/>
          <w:szCs w:val="28"/>
        </w:rPr>
        <w:t xml:space="preserve"> на основе требований к результатам освоения ООП ООО МБОУ «СОШ №4» в соответствии программой внеурочной деятельности МБОУ «СОШ №4», включенных в ее структуру, направленная на формирование познавательных учебных действий: умение проводить сравнение, классификацию, самостоятельно выбирая для этого основания и критерии.</w:t>
      </w:r>
      <w:proofErr w:type="gramEnd"/>
    </w:p>
    <w:p w:rsidR="00777D0E" w:rsidRDefault="00777D0E" w:rsidP="00D47BFB">
      <w:pPr>
        <w:pStyle w:val="a3"/>
        <w:tabs>
          <w:tab w:val="left" w:pos="334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рассчитана на 102  часов, из расчета  34  часа в год, по  1 часу в неделю.</w:t>
      </w:r>
    </w:p>
    <w:p w:rsidR="00D47BFB" w:rsidRPr="00D47BFB" w:rsidRDefault="00D47BFB" w:rsidP="00D47BFB">
      <w:pPr>
        <w:pStyle w:val="a3"/>
        <w:tabs>
          <w:tab w:val="left" w:pos="334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50CB2" w:rsidRPr="00D47BFB" w:rsidRDefault="00E50CB2" w:rsidP="00D47BFB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</w:rPr>
        <w:t>«</w:t>
      </w:r>
      <w:r w:rsidR="00F27CE1" w:rsidRPr="00D47BFB">
        <w:rPr>
          <w:rFonts w:ascii="Times New Roman" w:hAnsi="Times New Roman" w:cs="Times New Roman"/>
          <w:sz w:val="28"/>
          <w:szCs w:val="28"/>
        </w:rPr>
        <w:t xml:space="preserve">Занимательный английский </w:t>
      </w:r>
      <w:r w:rsidR="00F27CE1" w:rsidRPr="00D47BFB">
        <w:rPr>
          <w:rFonts w:ascii="Times New Roman" w:hAnsi="Times New Roman" w:cs="Times New Roman"/>
          <w:sz w:val="28"/>
          <w:szCs w:val="28"/>
          <w:lang w:eastAsia="ar-SA"/>
        </w:rPr>
        <w:t xml:space="preserve"> 5 - 9 </w:t>
      </w:r>
      <w:r w:rsidRPr="00D47BFB">
        <w:rPr>
          <w:rFonts w:ascii="Times New Roman" w:hAnsi="Times New Roman" w:cs="Times New Roman"/>
          <w:sz w:val="28"/>
          <w:szCs w:val="28"/>
        </w:rPr>
        <w:t>класс»</w:t>
      </w:r>
    </w:p>
    <w:p w:rsidR="00D243B6" w:rsidRPr="00D47BFB" w:rsidRDefault="00D243B6" w:rsidP="00D47BFB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</w:t>
      </w:r>
      <w:r w:rsidR="008E15EC" w:rsidRPr="008E15EC">
        <w:rPr>
          <w:rFonts w:ascii="Times New Roman" w:hAnsi="Times New Roman" w:cs="Times New Roman"/>
          <w:sz w:val="28"/>
          <w:szCs w:val="28"/>
          <w:lang w:eastAsia="ar-SA"/>
        </w:rPr>
        <w:t>«Занимательный английский  5 - 9 класс»</w:t>
      </w:r>
      <w:r w:rsidR="009446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E15EC" w:rsidRPr="008E15EC">
        <w:rPr>
          <w:rFonts w:ascii="Times New Roman" w:hAnsi="Times New Roman" w:cs="Times New Roman"/>
          <w:sz w:val="28"/>
          <w:szCs w:val="28"/>
          <w:lang w:eastAsia="ar-SA"/>
        </w:rPr>
        <w:t>общеинтеллектуального направления</w:t>
      </w:r>
      <w:r w:rsidR="009446D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47BFB">
        <w:rPr>
          <w:rFonts w:ascii="Times New Roman" w:hAnsi="Times New Roman" w:cs="Times New Roman"/>
          <w:sz w:val="28"/>
          <w:szCs w:val="28"/>
          <w:lang w:eastAsia="ar-SA"/>
        </w:rPr>
        <w:t>составлена на основе 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Содержание программы направлено на вовлечение учащихся в динамичную деятельность, на обеспечение понимания ими языкового материала и развития интеллекта, развитие у учащихся способности к межкультурному общению, приобретение практических навыков самостоятельной деятельности, позволяет ребенку проявить себя, преодолеть языковой барьер, выявить свой творческий потенциал.</w:t>
      </w:r>
    </w:p>
    <w:p w:rsidR="006E2C04" w:rsidRDefault="006E2C04" w:rsidP="00D47BFB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  <w:lang w:eastAsia="ar-SA"/>
        </w:rPr>
        <w:t>Рабочая программа рассчитана на 170  часов, из расчета  34  часа в год, п</w:t>
      </w:r>
      <w:r w:rsidR="003042E4" w:rsidRPr="00D47BFB">
        <w:rPr>
          <w:rFonts w:ascii="Times New Roman" w:hAnsi="Times New Roman" w:cs="Times New Roman"/>
          <w:sz w:val="28"/>
          <w:szCs w:val="28"/>
          <w:lang w:eastAsia="ar-SA"/>
        </w:rPr>
        <w:t>о  1 часу в неделю</w:t>
      </w:r>
      <w:r w:rsidRPr="00D47BF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47BFB" w:rsidRPr="00D47BFB" w:rsidRDefault="00D47BFB" w:rsidP="00D47BFB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7CE1" w:rsidRPr="00D47BFB" w:rsidRDefault="00E50CB2" w:rsidP="00D47BFB">
      <w:pPr>
        <w:pStyle w:val="a3"/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</w:rPr>
        <w:t>«Занимательный немецкий язык</w:t>
      </w:r>
      <w:r w:rsidR="00F27CE1" w:rsidRPr="00D47BFB">
        <w:rPr>
          <w:rFonts w:ascii="Times New Roman" w:hAnsi="Times New Roman" w:cs="Times New Roman"/>
          <w:sz w:val="28"/>
          <w:szCs w:val="28"/>
        </w:rPr>
        <w:t xml:space="preserve"> 5-9 класс</w:t>
      </w:r>
      <w:r w:rsidRPr="00D47BFB">
        <w:rPr>
          <w:rFonts w:ascii="Times New Roman" w:hAnsi="Times New Roman" w:cs="Times New Roman"/>
          <w:sz w:val="28"/>
          <w:szCs w:val="28"/>
        </w:rPr>
        <w:t>»</w:t>
      </w:r>
    </w:p>
    <w:p w:rsidR="00C65A2A" w:rsidRPr="00D47BFB" w:rsidRDefault="00D243B6" w:rsidP="00D47BFB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47BFB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по внеурочной деятельности «Занимательный немецкий 5-9 класс» </w:t>
      </w:r>
      <w:r w:rsidR="008E15EC" w:rsidRPr="008E15EC">
        <w:rPr>
          <w:rFonts w:ascii="Times New Roman" w:hAnsi="Times New Roman" w:cs="Times New Roman"/>
          <w:sz w:val="28"/>
          <w:szCs w:val="28"/>
          <w:lang w:eastAsia="ar-SA"/>
        </w:rPr>
        <w:t xml:space="preserve">общеинтеллектуального направления </w:t>
      </w:r>
      <w:r w:rsidRPr="00D47BFB">
        <w:rPr>
          <w:rFonts w:ascii="Times New Roman" w:hAnsi="Times New Roman" w:cs="Times New Roman"/>
          <w:sz w:val="28"/>
          <w:szCs w:val="28"/>
          <w:lang w:eastAsia="ar-SA"/>
        </w:rPr>
        <w:t>составлена на основе Требований результатам освоения ООП ООО МБОУ «СОШ №4» с учетом программ включенных в ее структуру направлена на формирование у учащихся познавательного интереса, творческой активности, положительного отношения к изучению немецкого языка, к людям говорящим на этом языке, их культурным традициям и обычаям на основе использования стихов и</w:t>
      </w:r>
      <w:proofErr w:type="gramEnd"/>
      <w:r w:rsidRPr="00D47BFB">
        <w:rPr>
          <w:rFonts w:ascii="Times New Roman" w:hAnsi="Times New Roman" w:cs="Times New Roman"/>
          <w:sz w:val="28"/>
          <w:szCs w:val="28"/>
          <w:lang w:eastAsia="ar-SA"/>
        </w:rPr>
        <w:t xml:space="preserve"> песен аутентичного характера, большого количества игр и разнообразных творческих заданий.  </w:t>
      </w:r>
    </w:p>
    <w:p w:rsidR="00D243B6" w:rsidRDefault="00D243B6" w:rsidP="00D47BFB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  <w:lang w:eastAsia="ar-SA"/>
        </w:rPr>
        <w:t>Рабочая программа рассчитана на 170  часов, из расчета  34  часа в год, п</w:t>
      </w:r>
      <w:r w:rsidR="003042E4" w:rsidRPr="00D47BFB">
        <w:rPr>
          <w:rFonts w:ascii="Times New Roman" w:hAnsi="Times New Roman" w:cs="Times New Roman"/>
          <w:sz w:val="28"/>
          <w:szCs w:val="28"/>
          <w:lang w:eastAsia="ar-SA"/>
        </w:rPr>
        <w:t>о  1 часу в неделю</w:t>
      </w:r>
      <w:r w:rsidRPr="00D47BF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D47BFB" w:rsidRPr="00D47BFB" w:rsidRDefault="00D47BFB" w:rsidP="00D47BFB">
      <w:pPr>
        <w:pStyle w:val="a3"/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27CE1" w:rsidRPr="00D47BFB" w:rsidRDefault="00E50CB2" w:rsidP="00D47BFB">
      <w:pPr>
        <w:pStyle w:val="a3"/>
        <w:numPr>
          <w:ilvl w:val="0"/>
          <w:numId w:val="1"/>
        </w:numPr>
        <w:tabs>
          <w:tab w:val="left" w:pos="334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«Математические задачи 8-9 класс»</w:t>
      </w:r>
    </w:p>
    <w:p w:rsidR="00BD0493" w:rsidRPr="00D47BFB" w:rsidRDefault="00BD0493" w:rsidP="00D47BFB">
      <w:pPr>
        <w:pStyle w:val="a3"/>
        <w:tabs>
          <w:tab w:val="left" w:pos="334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«Математические задачи 8-9 класс» </w:t>
      </w:r>
      <w:r w:rsidR="008E15EC" w:rsidRPr="008E15EC">
        <w:rPr>
          <w:rFonts w:ascii="Times New Roman" w:hAnsi="Times New Roman" w:cs="Times New Roman"/>
          <w:sz w:val="28"/>
          <w:szCs w:val="28"/>
        </w:rPr>
        <w:t xml:space="preserve">общеинтеллектуального направления </w:t>
      </w:r>
      <w:r w:rsidRPr="00D47BFB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к результатам освоения ООП ООО МБОУ «СОШ №4» в соответствии программой внеурочной деятельности МБОУ «СОШ№4», </w:t>
      </w:r>
      <w:r w:rsidRPr="00D47BFB">
        <w:rPr>
          <w:rFonts w:ascii="Times New Roman" w:hAnsi="Times New Roman" w:cs="Times New Roman"/>
          <w:sz w:val="28"/>
          <w:szCs w:val="28"/>
        </w:rPr>
        <w:lastRenderedPageBreak/>
        <w:t>направленная на формирование познавательных учебных действий: умение выбирать эффективные способы решения задач в зависимости от конкретных условий.</w:t>
      </w:r>
    </w:p>
    <w:p w:rsidR="00C65A2A" w:rsidRDefault="00C65A2A" w:rsidP="00D47BFB">
      <w:pPr>
        <w:pStyle w:val="a3"/>
        <w:tabs>
          <w:tab w:val="left" w:pos="334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рассчитана на 68  часов, из расчета  34  часа в год, по  1 часу в неделю.</w:t>
      </w:r>
    </w:p>
    <w:p w:rsidR="00D47BFB" w:rsidRPr="00D47BFB" w:rsidRDefault="00D47BFB" w:rsidP="004849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7CE1" w:rsidRPr="00630B70" w:rsidRDefault="00E50CB2" w:rsidP="00D47BFB">
      <w:pPr>
        <w:pStyle w:val="a3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30B70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="00F27CE1" w:rsidRPr="00630B70">
        <w:rPr>
          <w:rFonts w:ascii="Times New Roman" w:hAnsi="Times New Roman" w:cs="Times New Roman"/>
          <w:b/>
          <w:sz w:val="28"/>
          <w:szCs w:val="28"/>
          <w:lang w:eastAsia="ar-SA"/>
        </w:rPr>
        <w:t>Мир профессий 5-9 класс</w:t>
      </w:r>
      <w:r w:rsidRPr="00630B70">
        <w:rPr>
          <w:rFonts w:ascii="Times New Roman" w:hAnsi="Times New Roman" w:cs="Times New Roman"/>
          <w:b/>
          <w:sz w:val="28"/>
          <w:szCs w:val="28"/>
          <w:lang w:eastAsia="ar-SA"/>
        </w:rPr>
        <w:t>»</w:t>
      </w:r>
    </w:p>
    <w:p w:rsidR="003042E4" w:rsidRPr="00D47BFB" w:rsidRDefault="003042E4" w:rsidP="00D47BF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  <w:lang w:eastAsia="ar-SA"/>
        </w:rPr>
        <w:t xml:space="preserve">Рабочая программа внеурочной деятельности социального направления «Мир профессий 5-9 класс» составлена на основе Требований к результатам освоения основной образовательной программы основного общего образования МБОУ «СОШ № 4» с учетом </w:t>
      </w:r>
      <w:proofErr w:type="gramStart"/>
      <w:r w:rsidRPr="00D47BFB">
        <w:rPr>
          <w:rFonts w:ascii="Times New Roman" w:hAnsi="Times New Roman" w:cs="Times New Roman"/>
          <w:sz w:val="28"/>
          <w:szCs w:val="28"/>
          <w:lang w:eastAsia="ar-SA"/>
        </w:rPr>
        <w:t>программ, включенных в ее структуру и предназначена</w:t>
      </w:r>
      <w:proofErr w:type="gramEnd"/>
      <w:r w:rsidRPr="00D47BFB">
        <w:rPr>
          <w:rFonts w:ascii="Times New Roman" w:hAnsi="Times New Roman" w:cs="Times New Roman"/>
          <w:sz w:val="28"/>
          <w:szCs w:val="28"/>
          <w:lang w:eastAsia="ar-SA"/>
        </w:rPr>
        <w:t xml:space="preserve"> для учащихся основной школы для дальнейшего выбора пути обучения и осознанного профессионального самоопределения.</w:t>
      </w:r>
    </w:p>
    <w:p w:rsidR="003042E4" w:rsidRDefault="003042E4" w:rsidP="00D47BF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47BFB">
        <w:rPr>
          <w:rFonts w:ascii="Times New Roman" w:hAnsi="Times New Roman" w:cs="Times New Roman"/>
          <w:sz w:val="28"/>
          <w:szCs w:val="28"/>
          <w:lang w:eastAsia="ar-SA"/>
        </w:rPr>
        <w:t>Рабочая программа рассчитана на 170  часов, из расчета  34  часа в год, по  1 часу в неделю.</w:t>
      </w:r>
    </w:p>
    <w:p w:rsidR="00D47BFB" w:rsidRPr="00D47BFB" w:rsidRDefault="00D47BFB" w:rsidP="00D47BFB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46CC7" w:rsidRPr="00630B70" w:rsidRDefault="00E50CB2" w:rsidP="00D47B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70">
        <w:rPr>
          <w:rFonts w:ascii="Times New Roman" w:hAnsi="Times New Roman" w:cs="Times New Roman"/>
          <w:b/>
          <w:sz w:val="28"/>
          <w:szCs w:val="28"/>
        </w:rPr>
        <w:t>«Увлекательный мир информатики</w:t>
      </w:r>
      <w:r w:rsidR="00D46CC7" w:rsidRPr="00630B70">
        <w:rPr>
          <w:rFonts w:ascii="Times New Roman" w:hAnsi="Times New Roman" w:cs="Times New Roman"/>
          <w:b/>
          <w:sz w:val="28"/>
          <w:szCs w:val="28"/>
        </w:rPr>
        <w:t xml:space="preserve"> 8 класс</w:t>
      </w:r>
      <w:r w:rsidRPr="00630B70">
        <w:rPr>
          <w:rFonts w:ascii="Times New Roman" w:hAnsi="Times New Roman" w:cs="Times New Roman"/>
          <w:b/>
          <w:sz w:val="28"/>
          <w:szCs w:val="28"/>
        </w:rPr>
        <w:t>»</w:t>
      </w:r>
    </w:p>
    <w:p w:rsidR="002F2DF1" w:rsidRPr="00D47BFB" w:rsidRDefault="002F2DF1" w:rsidP="00D47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"Увлекательный мир информатики 8 класс" общеинтеллектуально</w:t>
      </w:r>
      <w:r w:rsidR="0000202E" w:rsidRPr="00D47BFB">
        <w:rPr>
          <w:rFonts w:ascii="Times New Roman" w:hAnsi="Times New Roman" w:cs="Times New Roman"/>
          <w:sz w:val="28"/>
          <w:szCs w:val="28"/>
        </w:rPr>
        <w:t>го</w:t>
      </w:r>
      <w:r w:rsidRPr="00D47BFB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00202E" w:rsidRPr="00D47BFB">
        <w:rPr>
          <w:rFonts w:ascii="Times New Roman" w:hAnsi="Times New Roman" w:cs="Times New Roman"/>
          <w:sz w:val="28"/>
          <w:szCs w:val="28"/>
        </w:rPr>
        <w:t>я</w:t>
      </w:r>
      <w:r w:rsidRPr="00D47BFB">
        <w:rPr>
          <w:rFonts w:ascii="Times New Roman" w:hAnsi="Times New Roman" w:cs="Times New Roman"/>
          <w:sz w:val="28"/>
          <w:szCs w:val="28"/>
        </w:rPr>
        <w:t xml:space="preserve"> составлена на основе 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Программа внеурочной деятельности поможет учащимся заинтересоваться программированием, сформировать у школьников знания, умения и навыки решения задач по  программированию и алгоритмизации. </w:t>
      </w:r>
    </w:p>
    <w:p w:rsidR="002F2DF1" w:rsidRDefault="002F2DF1" w:rsidP="00D47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>Рабочая программа рассчитана на 34  часа, по  1 часу в неделю.</w:t>
      </w:r>
    </w:p>
    <w:p w:rsidR="00D47BFB" w:rsidRPr="00D47BFB" w:rsidRDefault="00D47BFB" w:rsidP="00D47BFB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</w:p>
    <w:p w:rsidR="00D46CC7" w:rsidRPr="00630B70" w:rsidRDefault="00D46CC7" w:rsidP="00D47BFB">
      <w:pPr>
        <w:pStyle w:val="1"/>
        <w:numPr>
          <w:ilvl w:val="0"/>
          <w:numId w:val="1"/>
        </w:numPr>
        <w:tabs>
          <w:tab w:val="left" w:pos="3348"/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left="0"/>
        <w:jc w:val="both"/>
        <w:rPr>
          <w:b/>
          <w:sz w:val="28"/>
          <w:szCs w:val="28"/>
        </w:rPr>
      </w:pPr>
      <w:r w:rsidRPr="00630B70">
        <w:rPr>
          <w:b/>
          <w:bCs/>
          <w:sz w:val="28"/>
          <w:szCs w:val="28"/>
        </w:rPr>
        <w:t>«</w:t>
      </w:r>
      <w:proofErr w:type="gramStart"/>
      <w:r w:rsidRPr="00630B70">
        <w:rPr>
          <w:b/>
          <w:bCs/>
          <w:sz w:val="28"/>
          <w:szCs w:val="28"/>
        </w:rPr>
        <w:t>Физическое</w:t>
      </w:r>
      <w:proofErr w:type="gramEnd"/>
      <w:r w:rsidR="00E33BF9">
        <w:rPr>
          <w:b/>
          <w:bCs/>
          <w:sz w:val="28"/>
          <w:szCs w:val="28"/>
        </w:rPr>
        <w:t xml:space="preserve"> совершенство</w:t>
      </w:r>
      <w:r w:rsidRPr="00630B70">
        <w:rPr>
          <w:b/>
          <w:sz w:val="28"/>
          <w:szCs w:val="28"/>
        </w:rPr>
        <w:t>5-9 класс</w:t>
      </w:r>
      <w:r w:rsidR="00E50CB2" w:rsidRPr="00630B70">
        <w:rPr>
          <w:b/>
          <w:sz w:val="28"/>
          <w:szCs w:val="28"/>
        </w:rPr>
        <w:t>»</w:t>
      </w:r>
    </w:p>
    <w:p w:rsidR="005346B1" w:rsidRPr="00D47BFB" w:rsidRDefault="005346B1" w:rsidP="00D47BFB">
      <w:pPr>
        <w:pStyle w:val="1"/>
        <w:tabs>
          <w:tab w:val="left" w:pos="3348"/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t>Рабочая программа внеурочная деятельнос</w:t>
      </w:r>
      <w:r w:rsidR="00E33BF9">
        <w:rPr>
          <w:sz w:val="28"/>
          <w:szCs w:val="28"/>
        </w:rPr>
        <w:t>ть «Физическое совершенство</w:t>
      </w:r>
      <w:r w:rsidRPr="00D47BFB">
        <w:rPr>
          <w:sz w:val="28"/>
          <w:szCs w:val="28"/>
        </w:rPr>
        <w:t xml:space="preserve"> 5-9 класс» </w:t>
      </w:r>
      <w:r w:rsidR="00450858" w:rsidRPr="00D47BFB">
        <w:rPr>
          <w:sz w:val="28"/>
          <w:szCs w:val="28"/>
        </w:rPr>
        <w:t xml:space="preserve">спортивно – оздоровительного направления </w:t>
      </w:r>
      <w:r w:rsidRPr="00D47BFB">
        <w:rPr>
          <w:sz w:val="28"/>
          <w:szCs w:val="28"/>
        </w:rPr>
        <w:t>составлена на основе 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</w:t>
      </w:r>
      <w:r w:rsidR="00F55052" w:rsidRPr="00D47BFB">
        <w:rPr>
          <w:sz w:val="28"/>
          <w:szCs w:val="28"/>
        </w:rPr>
        <w:t xml:space="preserve"> Программа  направлена на формирование у учащихся здорового образа жизни и физического совершенствования.</w:t>
      </w:r>
    </w:p>
    <w:p w:rsidR="005346B1" w:rsidRDefault="005346B1" w:rsidP="00D47BFB">
      <w:pPr>
        <w:pStyle w:val="1"/>
        <w:tabs>
          <w:tab w:val="left" w:pos="3348"/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  <w:r w:rsidRPr="00D47BFB">
        <w:rPr>
          <w:sz w:val="28"/>
          <w:szCs w:val="28"/>
        </w:rPr>
        <w:t>Рабочая программа рассчитана на 170  часов, из расчета  34  часа в год, по  1 часу в неделю.</w:t>
      </w:r>
    </w:p>
    <w:p w:rsidR="00D47BFB" w:rsidRPr="00D47BFB" w:rsidRDefault="00D47BFB" w:rsidP="00D47BFB">
      <w:pPr>
        <w:pStyle w:val="1"/>
        <w:tabs>
          <w:tab w:val="left" w:pos="3348"/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</w:p>
    <w:p w:rsidR="00F143A3" w:rsidRPr="00630B70" w:rsidRDefault="00F143A3" w:rsidP="00D47B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</w:pPr>
      <w:r w:rsidRPr="00630B70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  <w:t>«В мире литературы 5-9 класс»</w:t>
      </w:r>
    </w:p>
    <w:p w:rsidR="00F143A3" w:rsidRPr="00D47BFB" w:rsidRDefault="00F143A3" w:rsidP="00D47BFB">
      <w:pPr>
        <w:pStyle w:val="a3"/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  <w:r w:rsidRPr="00D47BFB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Рабочая программа внеурочной деятельности общеинтеллектуального направления  «В мире литературы 5-9 класс» составлена на основе 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 Реализация программы создает условия для освоения учащимися читательской деятельности и раскрытия их творческого потенциала.</w:t>
      </w:r>
    </w:p>
    <w:p w:rsidR="00F143A3" w:rsidRDefault="00F143A3" w:rsidP="00D47BFB">
      <w:pPr>
        <w:pStyle w:val="a3"/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  <w:r w:rsidRPr="00D47BFB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lastRenderedPageBreak/>
        <w:t>Рабочая программа рассчитана на 170  часов, из расчета  34  часа в год, по  1 часу в неделю.</w:t>
      </w:r>
    </w:p>
    <w:p w:rsidR="00D47BFB" w:rsidRPr="00D47BFB" w:rsidRDefault="00D47BFB" w:rsidP="00D47BFB">
      <w:pPr>
        <w:pStyle w:val="a3"/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</w:p>
    <w:p w:rsidR="00D47BFB" w:rsidRPr="00D47BFB" w:rsidRDefault="00D47BFB" w:rsidP="00D47BF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47BFB" w:rsidRPr="00630B70" w:rsidRDefault="00D47BFB" w:rsidP="00D47B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70">
        <w:rPr>
          <w:rFonts w:ascii="Times New Roman" w:hAnsi="Times New Roman" w:cs="Times New Roman"/>
          <w:b/>
          <w:sz w:val="28"/>
          <w:szCs w:val="28"/>
        </w:rPr>
        <w:t>«Конструирование из текстильных материалов 5-7 класс»</w:t>
      </w:r>
    </w:p>
    <w:p w:rsidR="003B7B2E" w:rsidRDefault="00D47BFB" w:rsidP="00D47BF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47BFB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«Конструирование из текстильных материалов 5-7 класс» </w:t>
      </w:r>
      <w:r w:rsidR="003B7B2E">
        <w:rPr>
          <w:rFonts w:ascii="Times New Roman" w:hAnsi="Times New Roman" w:cs="Times New Roman"/>
          <w:sz w:val="28"/>
          <w:szCs w:val="28"/>
        </w:rPr>
        <w:t xml:space="preserve">общеинтеллектуального направления </w:t>
      </w:r>
      <w:r w:rsidRPr="00D47BFB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="003B7B2E" w:rsidRPr="003B7B2E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программы основного общего образования МБОУ «СОШ № 4» с учетом программ, включенных в ее структуру.</w:t>
      </w:r>
    </w:p>
    <w:p w:rsidR="00D47BFB" w:rsidRDefault="00D47BFB" w:rsidP="00D47B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7BFB">
        <w:rPr>
          <w:rFonts w:ascii="Times New Roman" w:eastAsia="Times New Roman" w:hAnsi="Times New Roman" w:cs="Times New Roman"/>
          <w:color w:val="000000"/>
          <w:sz w:val="28"/>
          <w:szCs w:val="28"/>
        </w:rPr>
        <w:t>В плане внеурочной деятельности на изучение программы «</w:t>
      </w:r>
      <w:r w:rsidRPr="00D47BFB">
        <w:rPr>
          <w:rFonts w:ascii="Times New Roman" w:hAnsi="Times New Roman" w:cs="Times New Roman"/>
          <w:sz w:val="28"/>
          <w:szCs w:val="28"/>
        </w:rPr>
        <w:t>Конструирование из текстильных материалов</w:t>
      </w:r>
      <w:r w:rsidRPr="00D47BFB">
        <w:rPr>
          <w:rFonts w:ascii="Times New Roman" w:eastAsia="Times New Roman" w:hAnsi="Times New Roman" w:cs="Times New Roman"/>
          <w:color w:val="000000"/>
          <w:sz w:val="28"/>
          <w:szCs w:val="28"/>
        </w:rPr>
        <w:t>» в 5,6,7 классах  по 34 ч, из расчета  1 час в неделю (34 учебные недели – это 34 часа в год).</w:t>
      </w:r>
    </w:p>
    <w:p w:rsidR="00D47BFB" w:rsidRPr="00D47BFB" w:rsidRDefault="00D47BFB" w:rsidP="00D47BF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7BFB" w:rsidRPr="00D47BFB" w:rsidRDefault="00D47BFB" w:rsidP="00D47BFB">
      <w:pPr>
        <w:pStyle w:val="1"/>
        <w:tabs>
          <w:tab w:val="left" w:pos="3620"/>
          <w:tab w:val="left" w:pos="6540"/>
          <w:tab w:val="left" w:pos="7080"/>
          <w:tab w:val="left" w:pos="7788"/>
          <w:tab w:val="left" w:pos="8496"/>
          <w:tab w:val="left" w:pos="8849"/>
        </w:tabs>
        <w:ind w:firstLine="426"/>
        <w:jc w:val="both"/>
        <w:rPr>
          <w:sz w:val="28"/>
          <w:szCs w:val="28"/>
        </w:rPr>
      </w:pPr>
    </w:p>
    <w:p w:rsidR="00D47BFB" w:rsidRPr="00630B70" w:rsidRDefault="00E33BF9" w:rsidP="00D47BF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47BFB" w:rsidRPr="00630B70">
        <w:rPr>
          <w:rFonts w:ascii="Times New Roman" w:eastAsia="Calibri" w:hAnsi="Times New Roman" w:cs="Times New Roman"/>
          <w:b/>
          <w:sz w:val="28"/>
          <w:szCs w:val="28"/>
        </w:rPr>
        <w:t>«Техническое  творчество 5-7 класс»</w:t>
      </w:r>
    </w:p>
    <w:p w:rsidR="00D47BFB" w:rsidRPr="00D47BFB" w:rsidRDefault="00D47BFB" w:rsidP="00D47BFB">
      <w:pPr>
        <w:pStyle w:val="a3"/>
        <w:spacing w:after="0" w:line="240" w:lineRule="auto"/>
        <w:ind w:left="0" w:firstLine="72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  <w:r w:rsidRPr="00D47BF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курса внеурочной деятельности «Техническое  творчество 5-7 класс» </w:t>
      </w:r>
      <w:r w:rsidRPr="00E8677B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 w:rsidRPr="00E8677B">
        <w:rPr>
          <w:rFonts w:ascii="Times New Roman" w:eastAsia="Calibri" w:hAnsi="Times New Roman" w:cs="Times New Roman"/>
          <w:sz w:val="28"/>
          <w:szCs w:val="28"/>
        </w:rPr>
        <w:t>общекультурному</w:t>
      </w:r>
      <w:proofErr w:type="gramEnd"/>
      <w:r w:rsidRPr="00E867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8677B">
        <w:rPr>
          <w:rFonts w:ascii="Times New Roman" w:eastAsia="Calibri" w:hAnsi="Times New Roman" w:cs="Times New Roman"/>
          <w:sz w:val="28"/>
          <w:szCs w:val="28"/>
        </w:rPr>
        <w:t>направлению</w:t>
      </w:r>
      <w:r w:rsidR="003B7B2E" w:rsidRPr="003B7B2E">
        <w:rPr>
          <w:rFonts w:ascii="Times New Roman" w:eastAsia="Calibri" w:hAnsi="Times New Roman" w:cs="Times New Roman"/>
          <w:sz w:val="28"/>
          <w:szCs w:val="28"/>
        </w:rPr>
        <w:t>составлена</w:t>
      </w:r>
      <w:proofErr w:type="spellEnd"/>
      <w:r w:rsidR="003B7B2E" w:rsidRPr="003B7B2E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основной образовательной программы среднего общего образования МБОУ «СОШ № 4» с учетом прог</w:t>
      </w:r>
      <w:r w:rsidR="003B7B2E">
        <w:rPr>
          <w:rFonts w:ascii="Times New Roman" w:eastAsia="Calibri" w:hAnsi="Times New Roman" w:cs="Times New Roman"/>
          <w:sz w:val="28"/>
          <w:szCs w:val="28"/>
        </w:rPr>
        <w:t xml:space="preserve">рамм, включенных в ее структуру. </w:t>
      </w:r>
    </w:p>
    <w:p w:rsidR="00D47BFB" w:rsidRDefault="00D47BFB" w:rsidP="00D47B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BFB">
        <w:rPr>
          <w:rFonts w:ascii="Times New Roman" w:eastAsia="Calibri" w:hAnsi="Times New Roman" w:cs="Times New Roman"/>
          <w:sz w:val="28"/>
          <w:szCs w:val="28"/>
        </w:rPr>
        <w:t>На прохождение курса внеурочной деятельности «Техническое творчество 5-7 кл</w:t>
      </w:r>
      <w:r w:rsidRPr="00D47BFB">
        <w:rPr>
          <w:rFonts w:ascii="Times New Roman" w:hAnsi="Times New Roman" w:cs="Times New Roman"/>
          <w:sz w:val="28"/>
          <w:szCs w:val="28"/>
        </w:rPr>
        <w:t>асс</w:t>
      </w:r>
      <w:r w:rsidRPr="00D47BFB">
        <w:rPr>
          <w:rFonts w:ascii="Times New Roman" w:eastAsia="Calibri" w:hAnsi="Times New Roman" w:cs="Times New Roman"/>
          <w:sz w:val="28"/>
          <w:szCs w:val="28"/>
        </w:rPr>
        <w:t>» отводится 102 часа: в 5 классе 34часа (1 час в неделю), в 6 классе 34 часа (1 час в неделю), в 7 классе 34 часа (1 час в неделю).</w:t>
      </w:r>
    </w:p>
    <w:p w:rsidR="00D47BFB" w:rsidRPr="00D47BFB" w:rsidRDefault="00D47BFB" w:rsidP="00D47B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7BFB" w:rsidRPr="00630B70" w:rsidRDefault="00D47BFB" w:rsidP="004849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0B70">
        <w:rPr>
          <w:rFonts w:ascii="Times New Roman" w:eastAsia="Calibri" w:hAnsi="Times New Roman" w:cs="Times New Roman"/>
          <w:b/>
          <w:sz w:val="28"/>
          <w:szCs w:val="28"/>
        </w:rPr>
        <w:t>«Шахматы 5-9 класс»</w:t>
      </w:r>
    </w:p>
    <w:p w:rsidR="00D47BFB" w:rsidRPr="00D47BFB" w:rsidRDefault="00D47BFB" w:rsidP="00D47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7BFB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внеурочной деятельности «Шахматы 5-9 класс» </w:t>
      </w:r>
      <w:r w:rsidR="003B7B2E" w:rsidRPr="003B7B2E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="003B7B2E" w:rsidRPr="003B7B2E">
        <w:rPr>
          <w:rFonts w:ascii="Times New Roman" w:eastAsia="Calibri" w:hAnsi="Times New Roman" w:cs="Times New Roman"/>
          <w:sz w:val="28"/>
          <w:szCs w:val="28"/>
        </w:rPr>
        <w:t>обще</w:t>
      </w:r>
      <w:r w:rsidR="00E8677B">
        <w:rPr>
          <w:rFonts w:ascii="Times New Roman" w:eastAsia="Calibri" w:hAnsi="Times New Roman" w:cs="Times New Roman"/>
          <w:sz w:val="28"/>
          <w:szCs w:val="28"/>
        </w:rPr>
        <w:t>интеллектуальному</w:t>
      </w:r>
      <w:proofErr w:type="spellEnd"/>
      <w:r w:rsidR="003B7B2E" w:rsidRPr="003B7B2E">
        <w:rPr>
          <w:rFonts w:ascii="Times New Roman" w:eastAsia="Calibri" w:hAnsi="Times New Roman" w:cs="Times New Roman"/>
          <w:sz w:val="28"/>
          <w:szCs w:val="28"/>
        </w:rPr>
        <w:t xml:space="preserve"> направлению составлена на основе Требований к результатам освоения основной образовательной программы среднего общего образования МБОУ «СОШ № 4» с учетом программ, включенных в ее структуру.</w:t>
      </w:r>
    </w:p>
    <w:p w:rsidR="00D47BFB" w:rsidRDefault="00D47BFB" w:rsidP="00D47BFB">
      <w:pPr>
        <w:pStyle w:val="a3"/>
        <w:spacing w:after="0" w:line="240" w:lineRule="auto"/>
        <w:ind w:left="0" w:firstLine="426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  <w:r w:rsidRPr="00D47BFB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Рабочая программа рассчитана на 170  часов, из расчета  34  часа в год, по  1 часу в неделю.</w:t>
      </w:r>
    </w:p>
    <w:p w:rsidR="00D47BFB" w:rsidRPr="00630B70" w:rsidRDefault="00D47BFB" w:rsidP="00D47BFB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47BFB" w:rsidRPr="00630B70" w:rsidRDefault="00484913" w:rsidP="004849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B70">
        <w:rPr>
          <w:rFonts w:ascii="Times New Roman" w:hAnsi="Times New Roman" w:cs="Times New Roman"/>
          <w:b/>
          <w:sz w:val="28"/>
          <w:szCs w:val="28"/>
        </w:rPr>
        <w:t>12.«Художественная палитра. 5-7 класс»</w:t>
      </w:r>
    </w:p>
    <w:p w:rsidR="00484913" w:rsidRPr="00484913" w:rsidRDefault="00D47BFB" w:rsidP="0048491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91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84913" w:rsidRPr="00484913">
        <w:rPr>
          <w:rFonts w:ascii="Times New Roman" w:hAnsi="Times New Roman" w:cs="Times New Roman"/>
          <w:sz w:val="28"/>
          <w:szCs w:val="28"/>
        </w:rPr>
        <w:t>Рабочая программа внеурочной деятельности «Художественная палитра. 5-7 класс» по общекультурному направлению составлена на основе требований к результатам освоения ООП ООО МБОУ «СОШ №4» Реализация программы расширяет представления о многообразии видов декоративно</w:t>
      </w:r>
      <w:r w:rsidR="00484913" w:rsidRPr="00484913">
        <w:rPr>
          <w:rFonts w:ascii="Times New Roman" w:hAnsi="Times New Roman" w:cs="Times New Roman"/>
          <w:sz w:val="28"/>
          <w:szCs w:val="28"/>
        </w:rPr>
        <w:softHyphen/>
        <w:t>-прикладного искусства, знакомит учащихся с особенностями выполнения различных из</w:t>
      </w:r>
      <w:r w:rsidR="00484913" w:rsidRPr="00484913">
        <w:rPr>
          <w:rFonts w:ascii="Times New Roman" w:hAnsi="Times New Roman" w:cs="Times New Roman"/>
          <w:sz w:val="28"/>
          <w:szCs w:val="28"/>
        </w:rPr>
        <w:softHyphen/>
        <w:t xml:space="preserve">делий,  с видами и </w:t>
      </w:r>
      <w:r w:rsidR="00446C0B">
        <w:rPr>
          <w:rFonts w:ascii="Times New Roman" w:hAnsi="Times New Roman" w:cs="Times New Roman"/>
          <w:sz w:val="28"/>
          <w:szCs w:val="28"/>
        </w:rPr>
        <w:t xml:space="preserve">свойствами некоторых материалов: </w:t>
      </w:r>
      <w:r w:rsidR="00484913" w:rsidRPr="00484913">
        <w:rPr>
          <w:rFonts w:ascii="Times New Roman" w:hAnsi="Times New Roman" w:cs="Times New Roman"/>
          <w:sz w:val="28"/>
          <w:szCs w:val="28"/>
        </w:rPr>
        <w:t>флори</w:t>
      </w:r>
      <w:r w:rsidR="00484913" w:rsidRPr="00484913">
        <w:rPr>
          <w:rFonts w:ascii="Times New Roman" w:hAnsi="Times New Roman" w:cs="Times New Roman"/>
          <w:sz w:val="28"/>
          <w:szCs w:val="28"/>
        </w:rPr>
        <w:softHyphen/>
        <w:t>стикой, лоскутным шитьем, росписью по стеклу, макраме, валянием из шерсти.</w:t>
      </w:r>
      <w:proofErr w:type="gramEnd"/>
      <w:r w:rsidR="00484913" w:rsidRPr="00484913">
        <w:rPr>
          <w:rFonts w:ascii="Times New Roman" w:hAnsi="Times New Roman" w:cs="Times New Roman"/>
          <w:sz w:val="28"/>
          <w:szCs w:val="28"/>
        </w:rPr>
        <w:t xml:space="preserve"> В процессе создания декоративных изделий дети на практике применяют знания по изобразительному искусству, </w:t>
      </w:r>
      <w:proofErr w:type="spellStart"/>
      <w:r w:rsidR="00484913" w:rsidRPr="00484913">
        <w:rPr>
          <w:rFonts w:ascii="Times New Roman" w:hAnsi="Times New Roman" w:cs="Times New Roman"/>
          <w:sz w:val="28"/>
          <w:szCs w:val="28"/>
        </w:rPr>
        <w:t>технологии</w:t>
      </w:r>
      <w:proofErr w:type="gramStart"/>
      <w:r w:rsidR="00484913" w:rsidRPr="00484913">
        <w:rPr>
          <w:rFonts w:ascii="Times New Roman" w:hAnsi="Times New Roman" w:cs="Times New Roman"/>
          <w:sz w:val="28"/>
          <w:szCs w:val="28"/>
        </w:rPr>
        <w:t>.</w:t>
      </w:r>
      <w:r w:rsidR="00484913" w:rsidRPr="0048491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484913" w:rsidRPr="0048491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484913" w:rsidRPr="004849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913" w:rsidRPr="00484913">
        <w:rPr>
          <w:rFonts w:ascii="Times New Roman" w:eastAsia="Times New Roman" w:hAnsi="Times New Roman" w:cs="Times New Roman"/>
          <w:sz w:val="28"/>
          <w:szCs w:val="28"/>
        </w:rPr>
        <w:lastRenderedPageBreak/>
        <w:t>изучение программы «</w:t>
      </w:r>
      <w:r w:rsidR="00484913" w:rsidRPr="00484913">
        <w:rPr>
          <w:rFonts w:ascii="Times New Roman" w:hAnsi="Times New Roman" w:cs="Times New Roman"/>
          <w:sz w:val="28"/>
          <w:szCs w:val="28"/>
        </w:rPr>
        <w:t>Художественная палитра. 5-7 класс</w:t>
      </w:r>
      <w:r w:rsidR="00484913" w:rsidRPr="00484913">
        <w:rPr>
          <w:rFonts w:ascii="Times New Roman" w:eastAsia="Times New Roman" w:hAnsi="Times New Roman" w:cs="Times New Roman"/>
          <w:sz w:val="28"/>
          <w:szCs w:val="28"/>
        </w:rPr>
        <w:t>» в 5,6, 7 классах отводится по 34 ч, из расчета  1 час в неделю.</w:t>
      </w:r>
    </w:p>
    <w:p w:rsidR="00D47BFB" w:rsidRPr="00D47BFB" w:rsidRDefault="00D47BFB" w:rsidP="00D47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C0B" w:rsidRDefault="00446C0B" w:rsidP="00446C0B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</w:p>
    <w:p w:rsidR="00446C0B" w:rsidRPr="00630B70" w:rsidRDefault="00E33BF9" w:rsidP="00E33BF9">
      <w:pPr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  <w:t>12</w:t>
      </w:r>
      <w:r w:rsidR="00446C0B" w:rsidRPr="00630B70">
        <w:rPr>
          <w:rFonts w:ascii="Times New Roman" w:eastAsia="ヒラギノ角ゴ Pro W3" w:hAnsi="Times New Roman" w:cs="Times New Roman"/>
          <w:b/>
          <w:color w:val="000000"/>
          <w:sz w:val="28"/>
          <w:szCs w:val="28"/>
          <w:lang w:eastAsia="ar-SA"/>
        </w:rPr>
        <w:t>.« Профессиональный навигатор»</w:t>
      </w:r>
    </w:p>
    <w:p w:rsidR="00446C0B" w:rsidRDefault="00446C0B" w:rsidP="00446C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курса  внеурочной деятельности социального направления  </w:t>
      </w:r>
      <w:r w:rsidR="00703F66"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«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  <w:t>Профессиональный навигатор»</w:t>
      </w:r>
      <w:r w:rsidRPr="00252D52">
        <w:rPr>
          <w:rFonts w:ascii="Times New Roman" w:hAnsi="Times New Roman" w:cs="Times New Roman"/>
          <w:sz w:val="28"/>
          <w:szCs w:val="28"/>
        </w:rPr>
        <w:t>» составлена на осн</w:t>
      </w:r>
      <w:r>
        <w:rPr>
          <w:rFonts w:ascii="Times New Roman" w:hAnsi="Times New Roman" w:cs="Times New Roman"/>
          <w:sz w:val="28"/>
          <w:szCs w:val="28"/>
        </w:rPr>
        <w:t xml:space="preserve">ове требований к реализации  ООП </w:t>
      </w:r>
      <w:r w:rsidRPr="00252D52">
        <w:rPr>
          <w:rFonts w:ascii="Times New Roman" w:hAnsi="Times New Roman" w:cs="Times New Roman"/>
          <w:sz w:val="28"/>
          <w:szCs w:val="28"/>
        </w:rPr>
        <w:t>ООО МБОУ «СОШ №4» с учетом программ включенных в ее структуру. Рабочая программа рассчитана на 34 часа, из расчета 34 часа в год, по одному часу в неделю в 8-9 классах.  Программа дает возможность дать представление обучающихся о своем профессиональном потенциале на основе самодиагностики и знания мира профессий;</w:t>
      </w:r>
    </w:p>
    <w:p w:rsidR="00F71D5D" w:rsidRDefault="00F71D5D" w:rsidP="00F71D5D">
      <w:pPr>
        <w:pStyle w:val="a6"/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30B70" w:rsidRPr="00630B70" w:rsidRDefault="00630B70" w:rsidP="00E33BF9">
      <w:pPr>
        <w:pStyle w:val="a6"/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30B70">
        <w:rPr>
          <w:rFonts w:ascii="Times New Roman" w:hAnsi="Times New Roman"/>
          <w:b/>
          <w:sz w:val="28"/>
          <w:szCs w:val="28"/>
        </w:rPr>
        <w:t xml:space="preserve">Моя родина </w:t>
      </w:r>
      <w:proofErr w:type="gramStart"/>
      <w:r w:rsidRPr="00630B70">
        <w:rPr>
          <w:rFonts w:ascii="Times New Roman" w:hAnsi="Times New Roman"/>
          <w:b/>
          <w:sz w:val="28"/>
          <w:szCs w:val="28"/>
        </w:rPr>
        <w:t>-Г</w:t>
      </w:r>
      <w:proofErr w:type="gramEnd"/>
      <w:r w:rsidRPr="00630B70">
        <w:rPr>
          <w:rFonts w:ascii="Times New Roman" w:hAnsi="Times New Roman"/>
          <w:b/>
          <w:sz w:val="28"/>
          <w:szCs w:val="28"/>
        </w:rPr>
        <w:t xml:space="preserve">орная </w:t>
      </w:r>
      <w:proofErr w:type="spellStart"/>
      <w:r w:rsidRPr="00630B70">
        <w:rPr>
          <w:rFonts w:ascii="Times New Roman" w:hAnsi="Times New Roman"/>
          <w:b/>
          <w:sz w:val="28"/>
          <w:szCs w:val="28"/>
        </w:rPr>
        <w:t>Шория</w:t>
      </w:r>
      <w:proofErr w:type="spellEnd"/>
      <w:r w:rsidRPr="00630B70">
        <w:rPr>
          <w:rFonts w:ascii="Times New Roman" w:hAnsi="Times New Roman"/>
          <w:b/>
          <w:sz w:val="28"/>
          <w:szCs w:val="28"/>
        </w:rPr>
        <w:t xml:space="preserve"> </w:t>
      </w:r>
    </w:p>
    <w:p w:rsidR="00630B70" w:rsidRPr="00F07F43" w:rsidRDefault="00630B70" w:rsidP="00630B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630B70" w:rsidRPr="00F07F43" w:rsidRDefault="00630B70" w:rsidP="00630B70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07F43">
        <w:rPr>
          <w:rFonts w:ascii="Times New Roman" w:hAnsi="Times New Roman" w:cs="Times New Roman"/>
          <w:sz w:val="28"/>
          <w:szCs w:val="28"/>
        </w:rPr>
        <w:t xml:space="preserve">Рабочая программа внеурочной деятельности «Моя родина – Горня </w:t>
      </w:r>
      <w:proofErr w:type="spellStart"/>
      <w:r w:rsidRPr="00F07F43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F07F43">
        <w:rPr>
          <w:rFonts w:ascii="Times New Roman" w:hAnsi="Times New Roman" w:cs="Times New Roman"/>
          <w:sz w:val="28"/>
          <w:szCs w:val="28"/>
        </w:rPr>
        <w:t>», общеинтеллектуального направления составлена на основе требований к результатам освоения основной образовательной программы основного общего образования МБОУ «СОШ№4» с учетом программ, включенных в ее структуру. Программа направлена на  общее речевое развитие учащихся 5-8 классов; развитие  коммуникативной  культуры; формирует ценностные ориентиры и закладывает основы нравственного поведения в процессе обучения; вырабатывает дружелюбное и толерантное отношение к носителям шорского и других национальных языков.</w:t>
      </w:r>
    </w:p>
    <w:p w:rsidR="00F71D5D" w:rsidRPr="0067269E" w:rsidRDefault="00F71D5D" w:rsidP="00703F6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03F66" w:rsidRPr="00252D52" w:rsidRDefault="00703F66" w:rsidP="00446C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43A3" w:rsidRPr="00446C0B" w:rsidRDefault="00F143A3" w:rsidP="00446C0B">
      <w:pPr>
        <w:spacing w:after="0" w:line="240" w:lineRule="auto"/>
        <w:ind w:firstLine="708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</w:p>
    <w:p w:rsidR="00F143A3" w:rsidRPr="00D47BFB" w:rsidRDefault="00F143A3" w:rsidP="00D47BFB">
      <w:pPr>
        <w:pStyle w:val="a3"/>
        <w:spacing w:after="0" w:line="240" w:lineRule="auto"/>
        <w:ind w:left="0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ar-SA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22023141085098361660399424309462323140649109819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Скорова  Татьяна Ефремовна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16.09.2022 по 16.09.2023</w:t>
            </w:r>
          </w:p>
        </w:tc>
      </w:tr>
    </w:tbl>
    <w:sectPr xmlns:w="http://schemas.openxmlformats.org/wordprocessingml/2006/main" w:rsidR="00F143A3" w:rsidRPr="00D47BFB" w:rsidSect="00AD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587">
    <w:multiLevelType w:val="hybridMultilevel"/>
    <w:lvl w:ilvl="0" w:tplc="99321040">
      <w:start w:val="1"/>
      <w:numFmt w:val="decimal"/>
      <w:lvlText w:val="%1."/>
      <w:lvlJc w:val="left"/>
      <w:pPr>
        <w:ind w:left="720" w:hanging="360"/>
      </w:pPr>
    </w:lvl>
    <w:lvl w:ilvl="1" w:tplc="99321040" w:tentative="1">
      <w:start w:val="1"/>
      <w:numFmt w:val="lowerLetter"/>
      <w:lvlText w:val="%2."/>
      <w:lvlJc w:val="left"/>
      <w:pPr>
        <w:ind w:left="1440" w:hanging="360"/>
      </w:pPr>
    </w:lvl>
    <w:lvl w:ilvl="2" w:tplc="99321040" w:tentative="1">
      <w:start w:val="1"/>
      <w:numFmt w:val="lowerRoman"/>
      <w:lvlText w:val="%3."/>
      <w:lvlJc w:val="right"/>
      <w:pPr>
        <w:ind w:left="2160" w:hanging="180"/>
      </w:pPr>
    </w:lvl>
    <w:lvl w:ilvl="3" w:tplc="99321040" w:tentative="1">
      <w:start w:val="1"/>
      <w:numFmt w:val="decimal"/>
      <w:lvlText w:val="%4."/>
      <w:lvlJc w:val="left"/>
      <w:pPr>
        <w:ind w:left="2880" w:hanging="360"/>
      </w:pPr>
    </w:lvl>
    <w:lvl w:ilvl="4" w:tplc="99321040" w:tentative="1">
      <w:start w:val="1"/>
      <w:numFmt w:val="lowerLetter"/>
      <w:lvlText w:val="%5."/>
      <w:lvlJc w:val="left"/>
      <w:pPr>
        <w:ind w:left="3600" w:hanging="360"/>
      </w:pPr>
    </w:lvl>
    <w:lvl w:ilvl="5" w:tplc="99321040" w:tentative="1">
      <w:start w:val="1"/>
      <w:numFmt w:val="lowerRoman"/>
      <w:lvlText w:val="%6."/>
      <w:lvlJc w:val="right"/>
      <w:pPr>
        <w:ind w:left="4320" w:hanging="180"/>
      </w:pPr>
    </w:lvl>
    <w:lvl w:ilvl="6" w:tplc="99321040" w:tentative="1">
      <w:start w:val="1"/>
      <w:numFmt w:val="decimal"/>
      <w:lvlText w:val="%7."/>
      <w:lvlJc w:val="left"/>
      <w:pPr>
        <w:ind w:left="5040" w:hanging="360"/>
      </w:pPr>
    </w:lvl>
    <w:lvl w:ilvl="7" w:tplc="99321040" w:tentative="1">
      <w:start w:val="1"/>
      <w:numFmt w:val="lowerLetter"/>
      <w:lvlText w:val="%8."/>
      <w:lvlJc w:val="left"/>
      <w:pPr>
        <w:ind w:left="5760" w:hanging="360"/>
      </w:pPr>
    </w:lvl>
    <w:lvl w:ilvl="8" w:tplc="993210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86">
    <w:multiLevelType w:val="hybridMultilevel"/>
    <w:lvl w:ilvl="0" w:tplc="493066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CC7453D"/>
    <w:multiLevelType w:val="hybridMultilevel"/>
    <w:tmpl w:val="FC4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EDC"/>
    <w:multiLevelType w:val="hybridMultilevel"/>
    <w:tmpl w:val="E44E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D0AA0"/>
    <w:multiLevelType w:val="hybridMultilevel"/>
    <w:tmpl w:val="9D6A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85AC8"/>
    <w:multiLevelType w:val="hybridMultilevel"/>
    <w:tmpl w:val="FC4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35F4C"/>
    <w:multiLevelType w:val="hybridMultilevel"/>
    <w:tmpl w:val="7E749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9793D"/>
    <w:multiLevelType w:val="hybridMultilevel"/>
    <w:tmpl w:val="A2F0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C4D99"/>
    <w:multiLevelType w:val="hybridMultilevel"/>
    <w:tmpl w:val="FC4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20E19"/>
    <w:multiLevelType w:val="hybridMultilevel"/>
    <w:tmpl w:val="B0064C9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B3F100F"/>
    <w:multiLevelType w:val="hybridMultilevel"/>
    <w:tmpl w:val="1EECA79C"/>
    <w:lvl w:ilvl="0" w:tplc="C5A6E74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825A5"/>
    <w:multiLevelType w:val="hybridMultilevel"/>
    <w:tmpl w:val="FC4C9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9C73CB"/>
    <w:multiLevelType w:val="hybridMultilevel"/>
    <w:tmpl w:val="EB329CD2"/>
    <w:lvl w:ilvl="0" w:tplc="8624ABC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FE31AB"/>
    <w:multiLevelType w:val="hybridMultilevel"/>
    <w:tmpl w:val="BC94FF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  <w:num w:numId="26586">
    <w:abstractNumId w:val="26586"/>
  </w:num>
  <w:num w:numId="26587">
    <w:abstractNumId w:val="265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CE1"/>
    <w:rsid w:val="0000202E"/>
    <w:rsid w:val="00007CD8"/>
    <w:rsid w:val="000600A9"/>
    <w:rsid w:val="000B4930"/>
    <w:rsid w:val="000D073A"/>
    <w:rsid w:val="00152A94"/>
    <w:rsid w:val="001E1CF3"/>
    <w:rsid w:val="00202A0D"/>
    <w:rsid w:val="002F2DF1"/>
    <w:rsid w:val="003042E4"/>
    <w:rsid w:val="003127A8"/>
    <w:rsid w:val="003B7B2E"/>
    <w:rsid w:val="003D4696"/>
    <w:rsid w:val="00437670"/>
    <w:rsid w:val="00446C0B"/>
    <w:rsid w:val="00450858"/>
    <w:rsid w:val="00472BF0"/>
    <w:rsid w:val="00484913"/>
    <w:rsid w:val="004C5CE1"/>
    <w:rsid w:val="004F2ECB"/>
    <w:rsid w:val="004F74AF"/>
    <w:rsid w:val="005346B1"/>
    <w:rsid w:val="005416DF"/>
    <w:rsid w:val="005554AB"/>
    <w:rsid w:val="005B10CB"/>
    <w:rsid w:val="00630B70"/>
    <w:rsid w:val="00636A83"/>
    <w:rsid w:val="006D1DBA"/>
    <w:rsid w:val="006E2C04"/>
    <w:rsid w:val="00703F66"/>
    <w:rsid w:val="00777D0E"/>
    <w:rsid w:val="007D5D93"/>
    <w:rsid w:val="007E1136"/>
    <w:rsid w:val="008E15EC"/>
    <w:rsid w:val="0090502E"/>
    <w:rsid w:val="009446DC"/>
    <w:rsid w:val="009A5315"/>
    <w:rsid w:val="00A51E92"/>
    <w:rsid w:val="00A849F8"/>
    <w:rsid w:val="00A958A1"/>
    <w:rsid w:val="00AD5715"/>
    <w:rsid w:val="00AF5C4A"/>
    <w:rsid w:val="00B06AEE"/>
    <w:rsid w:val="00BA446B"/>
    <w:rsid w:val="00BD0493"/>
    <w:rsid w:val="00C413B9"/>
    <w:rsid w:val="00C65A2A"/>
    <w:rsid w:val="00CD47B8"/>
    <w:rsid w:val="00D243B6"/>
    <w:rsid w:val="00D46CC7"/>
    <w:rsid w:val="00D47BFB"/>
    <w:rsid w:val="00E33BF9"/>
    <w:rsid w:val="00E364A5"/>
    <w:rsid w:val="00E50CB2"/>
    <w:rsid w:val="00E8677B"/>
    <w:rsid w:val="00F143A3"/>
    <w:rsid w:val="00F27CE1"/>
    <w:rsid w:val="00F55052"/>
    <w:rsid w:val="00F71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27CE1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ar-SA"/>
    </w:rPr>
  </w:style>
  <w:style w:type="paragraph" w:styleId="a3">
    <w:name w:val="List Paragraph"/>
    <w:basedOn w:val="a"/>
    <w:link w:val="a4"/>
    <w:uiPriority w:val="99"/>
    <w:qFormat/>
    <w:rsid w:val="00D46CC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472BF0"/>
  </w:style>
  <w:style w:type="paragraph" w:customStyle="1" w:styleId="Default">
    <w:name w:val="Default"/>
    <w:rsid w:val="00472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152A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849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913"/>
    <w:pPr>
      <w:widowControl w:val="0"/>
      <w:shd w:val="clear" w:color="auto" w:fill="FFFFFF"/>
      <w:spacing w:after="0" w:line="214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0">
    <w:name w:val="Без интервала1"/>
    <w:rsid w:val="00446C0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ody Text"/>
    <w:basedOn w:val="a"/>
    <w:link w:val="a7"/>
    <w:uiPriority w:val="99"/>
    <w:rsid w:val="00F71D5D"/>
    <w:pPr>
      <w:spacing w:after="120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F71D5D"/>
    <w:rPr>
      <w:rFonts w:ascii="Calibri" w:eastAsia="Times New Roman" w:hAnsi="Calibri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68940864" Type="http://schemas.openxmlformats.org/officeDocument/2006/relationships/footnotes" Target="footnotes.xml"/><Relationship Id="rId130697948" Type="http://schemas.openxmlformats.org/officeDocument/2006/relationships/endnotes" Target="endnotes.xml"/><Relationship Id="rId456650950" Type="http://schemas.openxmlformats.org/officeDocument/2006/relationships/comments" Target="comments.xml"/><Relationship Id="rId717389258" Type="http://schemas.microsoft.com/office/2011/relationships/commentsExtended" Target="commentsExtended.xml"/><Relationship Id="rId87725426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WZTMxGamAqMFbd2dWfxwTLzhebo=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</SignatureValue>
  <KeyInfo>
    <X509Data>
      <X509Certificate>MIIFhTCCA20CFAPbjULVDZLcP3d4tw7s5GB9iUk7MA0GCSqGSIb3DQEBCwUAMIGQ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8940864"/>
            <mdssi:RelationshipReference SourceId="rId130697948"/>
            <mdssi:RelationshipReference SourceId="rId456650950"/>
            <mdssi:RelationshipReference SourceId="rId717389258"/>
            <mdssi:RelationshipReference SourceId="rId877254263"/>
          </Transform>
          <Transform Algorithm="http://www.w3.org/TR/2001/REC-xml-c14n-20010315"/>
        </Transforms>
        <DigestMethod Algorithm="http://www.w3.org/2000/09/xmldsig#sha1"/>
        <DigestValue>TV5KEUgLWxB9PT1cP7F1q8rhdzs=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9mwXCTzrFw8ZFnrcner/F64vlkg=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22plgsY1GHspLgwmIiWmMjxenXE=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p4yy5JwVwb8xJD2J7MEmDaej4Yo=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MxmS//8UBzdp3PL5EekPbgW486A=</DigestValue>
      </Reference>
      <Reference URI="/word/styles.xml?ContentType=application/vnd.openxmlformats-officedocument.wordprocessingml.styles+xml">
        <DigestMethod Algorithm="http://www.w3.org/2000/09/xmldsig#sha1"/>
        <DigestValue>W5Ku1GTUt3aoyhL5efi0aKhddH8=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jNuqo2WtTe8Sg5LF8wd0gfELW3Y=</DigestValue>
      </Reference>
    </Manifest>
    <SignatureProperties>
      <SignatureProperty Id="idSignatureTime" Target="#idPackageSignature">
        <mdssi:SignatureTime>
          <mdssi:Format>YYYY-MM-DDThh:mm:ssTZD</mdssi:Format>
          <mdssi:Value>2022-10-31T13:26:40Z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Алена</cp:lastModifiedBy>
  <cp:revision>36</cp:revision>
  <dcterms:created xsi:type="dcterms:W3CDTF">2019-08-30T07:07:00Z</dcterms:created>
  <dcterms:modified xsi:type="dcterms:W3CDTF">2022-10-24T03:54:00Z</dcterms:modified>
</cp:coreProperties>
</file>